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7C351F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7C351F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387DE832" w:rsidR="007E7141" w:rsidRPr="00C2798A" w:rsidRDefault="003A7DBF" w:rsidP="00C90496">
            <w:pPr>
              <w:pStyle w:val="MeetingInfo"/>
            </w:pPr>
            <w:r>
              <w:t>4/</w:t>
            </w:r>
            <w:r w:rsidR="00A95407">
              <w:t>9</w:t>
            </w:r>
            <w:r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7C351F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A334078" w14:textId="51ECFBA3" w:rsidR="00133C8A" w:rsidRPr="00133C8A" w:rsidRDefault="00F4582E" w:rsidP="00A95407">
      <w:pPr>
        <w:pStyle w:val="ListNumber"/>
      </w:pPr>
      <w:r>
        <w:t xml:space="preserve">Work on </w:t>
      </w:r>
      <w:r w:rsidR="00A95407">
        <w:t>Individual report (how is that coming everyone)</w:t>
      </w: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1F458B84" w:rsidR="003A7DBF" w:rsidRPr="00424C86" w:rsidRDefault="00A95407" w:rsidP="003A7DBF">
            <w:pPr>
              <w:jc w:val="center"/>
            </w:pPr>
            <w:r>
              <w:t xml:space="preserve">Individual repot </w:t>
            </w:r>
            <w:r w:rsidR="00F4582E">
              <w:t xml:space="preserve"> </w:t>
            </w:r>
          </w:p>
        </w:tc>
        <w:tc>
          <w:tcPr>
            <w:tcW w:w="1424" w:type="pct"/>
            <w:vAlign w:val="center"/>
          </w:tcPr>
          <w:p w14:paraId="133AD7FD" w14:textId="35BA62E9" w:rsidR="003A7DBF" w:rsidRPr="00424C86" w:rsidRDefault="00A95407" w:rsidP="003A7DBF">
            <w:pPr>
              <w:jc w:val="center"/>
            </w:pPr>
            <w:r>
              <w:t>Everyone</w:t>
            </w:r>
          </w:p>
        </w:tc>
        <w:tc>
          <w:tcPr>
            <w:tcW w:w="1974" w:type="pct"/>
            <w:vAlign w:val="center"/>
          </w:tcPr>
          <w:p w14:paraId="537CB41D" w14:textId="04F24110" w:rsidR="003A7DBF" w:rsidRPr="00424C86" w:rsidRDefault="00A95407" w:rsidP="003A7DBF">
            <w:pPr>
              <w:jc w:val="center"/>
            </w:pPr>
            <w:r>
              <w:t>4/16</w:t>
            </w:r>
          </w:p>
        </w:tc>
      </w:tr>
      <w:tr w:rsidR="003A7DBF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ACC6" w14:textId="77777777" w:rsidR="007C351F" w:rsidRDefault="007C351F" w:rsidP="00A66B18">
      <w:pPr>
        <w:spacing w:before="0" w:after="0"/>
      </w:pPr>
      <w:r>
        <w:separator/>
      </w:r>
    </w:p>
  </w:endnote>
  <w:endnote w:type="continuationSeparator" w:id="0">
    <w:p w14:paraId="24D8A9E5" w14:textId="77777777" w:rsidR="007C351F" w:rsidRDefault="007C351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D38D8" w14:textId="77777777" w:rsidR="007C351F" w:rsidRDefault="007C351F" w:rsidP="00A66B18">
      <w:pPr>
        <w:spacing w:before="0" w:after="0"/>
      </w:pPr>
      <w:r>
        <w:separator/>
      </w:r>
    </w:p>
  </w:footnote>
  <w:footnote w:type="continuationSeparator" w:id="0">
    <w:p w14:paraId="563FDC53" w14:textId="77777777" w:rsidR="007C351F" w:rsidRDefault="007C351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FFDA14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C351F"/>
    <w:rsid w:val="007E6992"/>
    <w:rsid w:val="007E7141"/>
    <w:rsid w:val="007E7F36"/>
    <w:rsid w:val="007F5192"/>
    <w:rsid w:val="00835CA2"/>
    <w:rsid w:val="00862033"/>
    <w:rsid w:val="00867824"/>
    <w:rsid w:val="0087088A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F4582E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FA71F8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FA71F8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FA71F8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FA71F8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FA71F8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F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2021-04-28T04:49:00Z</dcterms:created>
  <dcterms:modified xsi:type="dcterms:W3CDTF">2021-04-28T04:49:00Z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