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65"/>
        <w:tblW w:w="5358" w:type="pct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840"/>
        <w:gridCol w:w="8190"/>
      </w:tblGrid>
      <w:tr w:rsidR="00EC37E4" w:rsidRPr="00C2798A" w14:paraId="0BAD0788" w14:textId="77777777" w:rsidTr="00C90496">
        <w:trPr>
          <w:trHeight w:val="710"/>
        </w:trPr>
        <w:tc>
          <w:tcPr>
            <w:tcW w:w="5000" w:type="pct"/>
            <w:gridSpan w:val="2"/>
          </w:tcPr>
          <w:p w14:paraId="7559A8C8" w14:textId="6B81068D" w:rsidR="007E7141" w:rsidRPr="00C2798A" w:rsidRDefault="00C90496" w:rsidP="00C90496">
            <w:pPr>
              <w:pStyle w:val="Title"/>
            </w:pPr>
            <w:r>
              <w:t>SAE Aero Capston</w:t>
            </w:r>
            <w:r w:rsidR="007E7141" w:rsidRPr="00C2798A">
              <w:t xml:space="preserve"> </w:t>
            </w:r>
            <w:sdt>
              <w:sdtPr>
                <w:id w:val="1630440582"/>
                <w:placeholder>
                  <w:docPart w:val="08391FC6E08A4D8DAE04285A8921C3B6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Meeting minutes</w:t>
                </w:r>
              </w:sdtContent>
            </w:sdt>
          </w:p>
        </w:tc>
      </w:tr>
      <w:tr w:rsidR="00EC37E4" w:rsidRPr="00C2798A" w14:paraId="641601F1" w14:textId="77777777" w:rsidTr="00C90496">
        <w:trPr>
          <w:trHeight w:val="348"/>
        </w:trPr>
        <w:tc>
          <w:tcPr>
            <w:tcW w:w="917" w:type="pct"/>
          </w:tcPr>
          <w:p w14:paraId="08069E16" w14:textId="77777777" w:rsidR="007E7141" w:rsidRPr="00C2798A" w:rsidRDefault="00EA52D5" w:rsidP="00C90496">
            <w:pPr>
              <w:pStyle w:val="MeetingInfo"/>
            </w:pPr>
            <w:sdt>
              <w:sdtPr>
                <w:id w:val="-1289583197"/>
                <w:placeholder>
                  <w:docPart w:val="EC0AB975C0004D96B3A8A1E0C31B8D7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Location:</w:t>
                </w:r>
              </w:sdtContent>
            </w:sdt>
          </w:p>
        </w:tc>
        <w:tc>
          <w:tcPr>
            <w:tcW w:w="4083" w:type="pct"/>
          </w:tcPr>
          <w:p w14:paraId="00EB75E2" w14:textId="6D16B53B" w:rsidR="007E7141" w:rsidRPr="00C2798A" w:rsidRDefault="00C90496" w:rsidP="00C90496">
            <w:pPr>
              <w:pStyle w:val="MeetingInfo"/>
            </w:pPr>
            <w:r>
              <w:t>Microsoft Teams</w:t>
            </w:r>
          </w:p>
        </w:tc>
      </w:tr>
      <w:tr w:rsidR="00EC37E4" w:rsidRPr="00C2798A" w14:paraId="6EA577B0" w14:textId="77777777" w:rsidTr="00C90496">
        <w:trPr>
          <w:trHeight w:val="348"/>
        </w:trPr>
        <w:tc>
          <w:tcPr>
            <w:tcW w:w="917" w:type="pct"/>
          </w:tcPr>
          <w:p w14:paraId="3B556626" w14:textId="77777777" w:rsidR="007E7141" w:rsidRPr="00C2798A" w:rsidRDefault="00EA52D5" w:rsidP="00C90496">
            <w:pPr>
              <w:pStyle w:val="MeetingInfo"/>
            </w:pPr>
            <w:sdt>
              <w:sdtPr>
                <w:id w:val="493453970"/>
                <w:placeholder>
                  <w:docPart w:val="A848BEB5D75140D2A5EBB8D981BF425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Date:</w:t>
                </w:r>
              </w:sdtContent>
            </w:sdt>
          </w:p>
        </w:tc>
        <w:tc>
          <w:tcPr>
            <w:tcW w:w="4083" w:type="pct"/>
          </w:tcPr>
          <w:p w14:paraId="563C9ED0" w14:textId="673F56DB" w:rsidR="007E7141" w:rsidRPr="00C2798A" w:rsidRDefault="00D83C9B" w:rsidP="00C90496">
            <w:pPr>
              <w:pStyle w:val="MeetingInfo"/>
            </w:pPr>
            <w:r>
              <w:t>3</w:t>
            </w:r>
            <w:r w:rsidR="003A7DBF">
              <w:t>/</w:t>
            </w:r>
            <w:r>
              <w:t>26</w:t>
            </w:r>
            <w:r w:rsidR="003A7DBF">
              <w:t>/21</w:t>
            </w:r>
          </w:p>
        </w:tc>
      </w:tr>
      <w:tr w:rsidR="00EC37E4" w:rsidRPr="00C2798A" w14:paraId="321EED9C" w14:textId="77777777" w:rsidTr="00C90496">
        <w:trPr>
          <w:trHeight w:val="348"/>
        </w:trPr>
        <w:tc>
          <w:tcPr>
            <w:tcW w:w="917" w:type="pct"/>
          </w:tcPr>
          <w:p w14:paraId="5CED8AE1" w14:textId="77777777" w:rsidR="007E7141" w:rsidRPr="00C2798A" w:rsidRDefault="00EA52D5" w:rsidP="00C90496">
            <w:pPr>
              <w:pStyle w:val="MeetingInfo"/>
            </w:pPr>
            <w:sdt>
              <w:sdtPr>
                <w:id w:val="784001095"/>
                <w:placeholder>
                  <w:docPart w:val="35618D252DA1467AAEEBC09C5AE11E24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Time:</w:t>
                </w:r>
              </w:sdtContent>
            </w:sdt>
          </w:p>
        </w:tc>
        <w:tc>
          <w:tcPr>
            <w:tcW w:w="4083" w:type="pct"/>
          </w:tcPr>
          <w:p w14:paraId="1FF5C1F7" w14:textId="4556D004" w:rsidR="007E7141" w:rsidRPr="00C2798A" w:rsidRDefault="00C90496" w:rsidP="00C90496">
            <w:pPr>
              <w:pStyle w:val="MeetingInfo"/>
            </w:pPr>
            <w:r>
              <w:t>9:30am to 10:30am</w:t>
            </w:r>
          </w:p>
        </w:tc>
      </w:tr>
      <w:tr w:rsidR="00EC37E4" w:rsidRPr="00C2798A" w14:paraId="284DFD60" w14:textId="77777777" w:rsidTr="00C90496">
        <w:trPr>
          <w:trHeight w:val="348"/>
        </w:trPr>
        <w:tc>
          <w:tcPr>
            <w:tcW w:w="917" w:type="pct"/>
          </w:tcPr>
          <w:p w14:paraId="678E3B15" w14:textId="6A22E8F4" w:rsidR="007E7141" w:rsidRPr="00C2798A" w:rsidRDefault="00C90496" w:rsidP="00C90496">
            <w:pPr>
              <w:pStyle w:val="MeetingInfo"/>
            </w:pPr>
            <w:r>
              <w:t>Team Members:</w:t>
            </w:r>
          </w:p>
        </w:tc>
        <w:tc>
          <w:tcPr>
            <w:tcW w:w="4083" w:type="pct"/>
          </w:tcPr>
          <w:p w14:paraId="1A155E38" w14:textId="0DD08528" w:rsidR="007E7141" w:rsidRDefault="00C90496" w:rsidP="00C90496">
            <w:pPr>
              <w:pStyle w:val="MeetingInfo"/>
            </w:pPr>
            <w:r>
              <w:t>Ryan Stratton, Aiden Hudson</w:t>
            </w:r>
          </w:p>
          <w:p w14:paraId="13910016" w14:textId="781E8BE3" w:rsidR="00C90496" w:rsidRDefault="00C90496" w:rsidP="00C90496">
            <w:pPr>
              <w:pStyle w:val="MeetingInfo"/>
            </w:pPr>
            <w:r>
              <w:t xml:space="preserve">Dylan Morgan, </w:t>
            </w:r>
            <w:proofErr w:type="spellStart"/>
            <w:r>
              <w:t>Gajaba</w:t>
            </w:r>
            <w:proofErr w:type="spellEnd"/>
            <w:r>
              <w:t xml:space="preserve"> </w:t>
            </w:r>
            <w:proofErr w:type="spellStart"/>
            <w:r>
              <w:t>Wickramarathne</w:t>
            </w:r>
            <w:proofErr w:type="spellEnd"/>
          </w:p>
          <w:p w14:paraId="567D846C" w14:textId="4EEDF679" w:rsidR="00C90496" w:rsidRPr="00C2798A" w:rsidRDefault="00C90496" w:rsidP="00C90496">
            <w:pPr>
              <w:pStyle w:val="MeetingInfo"/>
            </w:pPr>
          </w:p>
        </w:tc>
      </w:tr>
    </w:tbl>
    <w:p w14:paraId="4D2FB3D3" w14:textId="77777777" w:rsidR="00C90496" w:rsidRDefault="00C90496" w:rsidP="007E7F36">
      <w:pPr>
        <w:pStyle w:val="Heading1"/>
      </w:pPr>
    </w:p>
    <w:sdt>
      <w:sdtPr>
        <w:id w:val="921066030"/>
        <w:placeholder>
          <w:docPart w:val="EDE0F15C70D84E1FB020D6C60F585A71"/>
        </w:placeholder>
        <w:temporary/>
        <w:showingPlcHdr/>
        <w15:appearance w15:val="hidden"/>
      </w:sdtPr>
      <w:sdtEndPr/>
      <w:sdtContent>
        <w:p w14:paraId="52FE130E" w14:textId="31E58518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7A334078" w14:textId="29E93330" w:rsidR="00133C8A" w:rsidRDefault="00D83C9B" w:rsidP="00A95407">
      <w:pPr>
        <w:pStyle w:val="ListNumber"/>
      </w:pPr>
      <w:r>
        <w:t xml:space="preserve">Final presentation is due tonight </w:t>
      </w:r>
    </w:p>
    <w:p w14:paraId="301D929B" w14:textId="181FC3D5" w:rsidR="00D83C9B" w:rsidRDefault="00D83C9B" w:rsidP="00D83C9B">
      <w:pPr>
        <w:pStyle w:val="ListNumber"/>
      </w:pPr>
      <w:r>
        <w:t>Peer evals will be due next week</w:t>
      </w:r>
    </w:p>
    <w:p w14:paraId="4C0B7D5B" w14:textId="77777777" w:rsidR="009971C6" w:rsidRPr="00133C8A" w:rsidRDefault="009971C6" w:rsidP="009971C6">
      <w:pPr>
        <w:pStyle w:val="ListNumber"/>
        <w:numPr>
          <w:ilvl w:val="0"/>
          <w:numId w:val="0"/>
        </w:numPr>
        <w:ind w:left="360"/>
      </w:pPr>
    </w:p>
    <w:tbl>
      <w:tblPr>
        <w:tblStyle w:val="BlueCurveMinutesTable"/>
        <w:tblW w:w="5000" w:type="pct"/>
        <w:tblInd w:w="5" w:type="dxa"/>
        <w:tblLook w:val="0620" w:firstRow="1" w:lastRow="0" w:firstColumn="0" w:lastColumn="0" w:noHBand="1" w:noVBand="1"/>
        <w:tblDescription w:val="Table of action items, owners, deadlines and status"/>
      </w:tblPr>
      <w:tblGrid>
        <w:gridCol w:w="2999"/>
        <w:gridCol w:w="2666"/>
        <w:gridCol w:w="3695"/>
      </w:tblGrid>
      <w:tr w:rsidR="003A7DBF" w:rsidRPr="00424C86" w14:paraId="0D8B7780" w14:textId="77777777" w:rsidTr="00E66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tcW w:w="16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B3D4038" w14:textId="77777777" w:rsidR="003A7DBF" w:rsidRPr="00424C86" w:rsidRDefault="003A7DBF" w:rsidP="003A7DBF">
            <w:sdt>
              <w:sdtPr>
                <w:id w:val="132836526"/>
                <w:placeholder>
                  <w:docPart w:val="AEFBB07D49B04B0DA98D990DD08C3261"/>
                </w:placeholder>
                <w:temporary/>
                <w:showingPlcHdr/>
                <w15:appearance w15:val="hidden"/>
              </w:sdtPr>
              <w:sdtContent>
                <w:r>
                  <w:t>Action Items</w:t>
                </w:r>
              </w:sdtContent>
            </w:sdt>
          </w:p>
        </w:tc>
        <w:tc>
          <w:tcPr>
            <w:tcW w:w="14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7D56B4E" w14:textId="77777777" w:rsidR="003A7DBF" w:rsidRPr="00424C86" w:rsidRDefault="003A7DBF" w:rsidP="003A7DBF">
            <w:sdt>
              <w:sdtPr>
                <w:id w:val="-119918706"/>
                <w:placeholder>
                  <w:docPart w:val="09366BD41704418584E29C34ED71140F"/>
                </w:placeholder>
                <w:temporary/>
                <w:showingPlcHdr/>
                <w15:appearance w15:val="hidden"/>
              </w:sdtPr>
              <w:sdtContent>
                <w:r>
                  <w:t>Owner(s)</w:t>
                </w:r>
              </w:sdtContent>
            </w:sdt>
          </w:p>
        </w:tc>
        <w:tc>
          <w:tcPr>
            <w:tcW w:w="197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1824355" w14:textId="77777777" w:rsidR="003A7DBF" w:rsidRPr="00424C86" w:rsidRDefault="003A7DBF" w:rsidP="003A7DBF">
            <w:sdt>
              <w:sdtPr>
                <w:id w:val="-848566013"/>
                <w:placeholder>
                  <w:docPart w:val="153DBD09F914416C9C471199FFD2D12E"/>
                </w:placeholder>
                <w:temporary/>
                <w:showingPlcHdr/>
                <w15:appearance w15:val="hidden"/>
              </w:sdtPr>
              <w:sdtContent>
                <w:r>
                  <w:t>Deadline</w:t>
                </w:r>
              </w:sdtContent>
            </w:sdt>
          </w:p>
        </w:tc>
      </w:tr>
      <w:tr w:rsidR="003A7DBF" w:rsidRPr="00424C86" w14:paraId="6A11D5D6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A741AF4" w14:textId="5B798D3E" w:rsidR="003A7DBF" w:rsidRPr="00424C86" w:rsidRDefault="00D83C9B" w:rsidP="003A7DBF">
            <w:pPr>
              <w:jc w:val="center"/>
            </w:pPr>
            <w:r>
              <w:t xml:space="preserve">Final Presentation </w:t>
            </w:r>
          </w:p>
        </w:tc>
        <w:tc>
          <w:tcPr>
            <w:tcW w:w="1424" w:type="pct"/>
            <w:vAlign w:val="center"/>
          </w:tcPr>
          <w:p w14:paraId="133AD7FD" w14:textId="53DAE4ED" w:rsidR="003A7DBF" w:rsidRPr="00424C86" w:rsidRDefault="00D83C9B" w:rsidP="003A7DBF">
            <w:pPr>
              <w:jc w:val="center"/>
            </w:pPr>
            <w:r>
              <w:t xml:space="preserve">Everyone </w:t>
            </w:r>
          </w:p>
        </w:tc>
        <w:tc>
          <w:tcPr>
            <w:tcW w:w="1974" w:type="pct"/>
            <w:vAlign w:val="center"/>
          </w:tcPr>
          <w:p w14:paraId="537CB41D" w14:textId="5ACED3BD" w:rsidR="003A7DBF" w:rsidRPr="00424C86" w:rsidRDefault="00D83C9B" w:rsidP="003A7DBF">
            <w:pPr>
              <w:jc w:val="center"/>
            </w:pPr>
            <w:r>
              <w:t>Tonight</w:t>
            </w:r>
          </w:p>
        </w:tc>
      </w:tr>
      <w:tr w:rsidR="003A7DBF" w:rsidRPr="00424C86" w14:paraId="061459EA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494551FA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0366B87E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16C076FE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1E068B08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55CA1849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45127DCA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71707CFB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12CC0883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7C106E4C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D6442E3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A66B9E2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2B43BF07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86F32CD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CFCB891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6416134" w14:textId="77777777" w:rsidR="003A7DBF" w:rsidRPr="00424C86" w:rsidRDefault="003A7DBF" w:rsidP="003A7DBF">
            <w:pPr>
              <w:jc w:val="center"/>
            </w:pPr>
          </w:p>
        </w:tc>
      </w:tr>
    </w:tbl>
    <w:p w14:paraId="61042B8F" w14:textId="77777777" w:rsidR="00A66B18" w:rsidRPr="00A6783B" w:rsidRDefault="00A66B18" w:rsidP="000E3FBF"/>
    <w:sectPr w:rsidR="00A66B18" w:rsidRPr="00A6783B" w:rsidSect="00C2798A">
      <w:head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E4169" w14:textId="77777777" w:rsidR="00EA52D5" w:rsidRDefault="00EA52D5" w:rsidP="00A66B18">
      <w:pPr>
        <w:spacing w:before="0" w:after="0"/>
      </w:pPr>
      <w:r>
        <w:separator/>
      </w:r>
    </w:p>
  </w:endnote>
  <w:endnote w:type="continuationSeparator" w:id="0">
    <w:p w14:paraId="5C934838" w14:textId="77777777" w:rsidR="00EA52D5" w:rsidRDefault="00EA52D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D6690" w14:textId="77777777" w:rsidR="00EA52D5" w:rsidRDefault="00EA52D5" w:rsidP="00A66B18">
      <w:pPr>
        <w:spacing w:before="0" w:after="0"/>
      </w:pPr>
      <w:r>
        <w:separator/>
      </w:r>
    </w:p>
  </w:footnote>
  <w:footnote w:type="continuationSeparator" w:id="0">
    <w:p w14:paraId="07313105" w14:textId="77777777" w:rsidR="00EA52D5" w:rsidRDefault="00EA52D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B4B78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20248A" wp14:editId="2026A125">
              <wp:simplePos x="0" y="0"/>
              <wp:positionH relativeFrom="page">
                <wp:align>center</wp:align>
              </wp:positionH>
              <wp:positionV relativeFrom="paragraph">
                <wp:posOffset>-457200</wp:posOffset>
              </wp:positionV>
              <wp:extent cx="8247888" cy="3026664"/>
              <wp:effectExtent l="0" t="0" r="1270" b="2540"/>
              <wp:wrapNone/>
              <wp:docPr id="19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888" cy="3026664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D63D00" id="Graphic 17" o:spid="_x0000_s1026" alt="&quot;&quot;" style="position:absolute;margin-left:0;margin-top:-36pt;width:649.45pt;height:238.3pt;z-index:-251657216;mso-position-horizontal:center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">
              <v:shape id="Freeform: Shape 20" o:spid="_x0000_s1027" alt="&quot;&quot;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alt="&quot;&quot;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alt="&quot;&quot;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alt="&quot;&quot;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522AD"/>
    <w:multiLevelType w:val="multilevel"/>
    <w:tmpl w:val="F2FE7F5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6"/>
    <w:rsid w:val="00007033"/>
    <w:rsid w:val="00083BAA"/>
    <w:rsid w:val="000C0F71"/>
    <w:rsid w:val="000E3FBF"/>
    <w:rsid w:val="0010680C"/>
    <w:rsid w:val="00133C8A"/>
    <w:rsid w:val="001766D6"/>
    <w:rsid w:val="001D0A89"/>
    <w:rsid w:val="001E2320"/>
    <w:rsid w:val="00214E28"/>
    <w:rsid w:val="00273683"/>
    <w:rsid w:val="00352B81"/>
    <w:rsid w:val="003941C9"/>
    <w:rsid w:val="003A0150"/>
    <w:rsid w:val="003A7DBF"/>
    <w:rsid w:val="003B1A29"/>
    <w:rsid w:val="003C5711"/>
    <w:rsid w:val="003E24DF"/>
    <w:rsid w:val="0041428F"/>
    <w:rsid w:val="00424C86"/>
    <w:rsid w:val="0048461A"/>
    <w:rsid w:val="004A1274"/>
    <w:rsid w:val="004A2B0D"/>
    <w:rsid w:val="005C2210"/>
    <w:rsid w:val="00615018"/>
    <w:rsid w:val="0062123A"/>
    <w:rsid w:val="00646E75"/>
    <w:rsid w:val="006D6101"/>
    <w:rsid w:val="006F6F10"/>
    <w:rsid w:val="00783E79"/>
    <w:rsid w:val="007B5AE8"/>
    <w:rsid w:val="007E6992"/>
    <w:rsid w:val="007E7141"/>
    <w:rsid w:val="007E7F36"/>
    <w:rsid w:val="007F5192"/>
    <w:rsid w:val="00835CA2"/>
    <w:rsid w:val="00862033"/>
    <w:rsid w:val="00867824"/>
    <w:rsid w:val="0087088A"/>
    <w:rsid w:val="009971C6"/>
    <w:rsid w:val="009A3ECE"/>
    <w:rsid w:val="009D6E13"/>
    <w:rsid w:val="00A66B18"/>
    <w:rsid w:val="00A6783B"/>
    <w:rsid w:val="00A95407"/>
    <w:rsid w:val="00A96CF8"/>
    <w:rsid w:val="00AE1388"/>
    <w:rsid w:val="00AF3982"/>
    <w:rsid w:val="00B03A75"/>
    <w:rsid w:val="00B2499C"/>
    <w:rsid w:val="00B50294"/>
    <w:rsid w:val="00B57D6E"/>
    <w:rsid w:val="00BC24B5"/>
    <w:rsid w:val="00C2798A"/>
    <w:rsid w:val="00C454A4"/>
    <w:rsid w:val="00C541F7"/>
    <w:rsid w:val="00C6535F"/>
    <w:rsid w:val="00C701F7"/>
    <w:rsid w:val="00C70786"/>
    <w:rsid w:val="00C90496"/>
    <w:rsid w:val="00D41084"/>
    <w:rsid w:val="00D46235"/>
    <w:rsid w:val="00D50AA8"/>
    <w:rsid w:val="00D66593"/>
    <w:rsid w:val="00D83C9B"/>
    <w:rsid w:val="00DE6DA2"/>
    <w:rsid w:val="00DF2D30"/>
    <w:rsid w:val="00E21240"/>
    <w:rsid w:val="00E55D74"/>
    <w:rsid w:val="00E61EEC"/>
    <w:rsid w:val="00E6540C"/>
    <w:rsid w:val="00E66638"/>
    <w:rsid w:val="00E81E2A"/>
    <w:rsid w:val="00EA52D5"/>
    <w:rsid w:val="00EA6A6F"/>
    <w:rsid w:val="00EB7785"/>
    <w:rsid w:val="00EC37E4"/>
    <w:rsid w:val="00EE0952"/>
    <w:rsid w:val="00F4582E"/>
    <w:rsid w:val="00F85275"/>
    <w:rsid w:val="00FD78D8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D62D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35CA2"/>
    <w:rPr>
      <w:rFonts w:eastAsiaTheme="minorHAnsi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424C86"/>
    <w:pPr>
      <w:spacing w:before="1080" w:after="240"/>
      <w:outlineLvl w:val="0"/>
    </w:pPr>
    <w:rPr>
      <w:rFonts w:asciiTheme="majorHAnsi" w:hAnsiTheme="majorHAnsi"/>
      <w:b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C2798A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color w:val="17406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24C86"/>
    <w:rPr>
      <w:rFonts w:asciiTheme="majorHAnsi" w:eastAsiaTheme="minorHAnsi" w:hAnsiTheme="majorHAnsi"/>
      <w:b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3941C9"/>
    <w:pPr>
      <w:spacing w:after="120"/>
    </w:pPr>
    <w:tblPr>
      <w:tblCellMar>
        <w:left w:w="0" w:type="dxa"/>
        <w:right w:w="115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color w:val="17406D" w:themeColor="text2"/>
        <w:sz w:val="26"/>
      </w:rPr>
      <w:tblPr/>
      <w:tcPr>
        <w:tcBorders>
          <w:top w:val="single" w:sz="18" w:space="0" w:color="17406D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35CA2"/>
    <w:rPr>
      <w:rFonts w:asciiTheme="majorHAnsi" w:eastAsiaTheme="majorEastAsia" w:hAnsiTheme="majorHAnsi" w:cstheme="majorBidi"/>
      <w:b/>
      <w:color w:val="17406D" w:themeColor="text2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6992"/>
    <w:pPr>
      <w:spacing w:before="0" w:after="64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92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6992"/>
    <w:pPr>
      <w:spacing w:after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 w:after="0"/>
    </w:pPr>
    <w:rPr>
      <w:b/>
    </w:rPr>
  </w:style>
  <w:style w:type="paragraph" w:styleId="ListNumber">
    <w:name w:val="List Number"/>
    <w:basedOn w:val="Normal"/>
    <w:uiPriority w:val="99"/>
    <w:qFormat/>
    <w:rsid w:val="00424C86"/>
    <w:pPr>
      <w:numPr>
        <w:numId w:val="3"/>
      </w:numPr>
    </w:pPr>
  </w:style>
  <w:style w:type="paragraph" w:styleId="ListNumber2">
    <w:name w:val="List Number 2"/>
    <w:basedOn w:val="Normal"/>
    <w:uiPriority w:val="99"/>
    <w:semiHidden/>
    <w:rsid w:val="00133C8A"/>
    <w:pPr>
      <w:numPr>
        <w:ilvl w:val="1"/>
        <w:numId w:val="3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erald%20Palace\AppData\Roaming\Microsoft\Templates\Blue%20curve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391FC6E08A4D8DAE04285A8921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EBFFF-7976-4586-BA98-AA4C8A60F4C9}"/>
      </w:docPartPr>
      <w:docPartBody>
        <w:p w:rsidR="00000000" w:rsidRDefault="00463D7F">
          <w:pPr>
            <w:pStyle w:val="08391FC6E08A4D8DAE04285A8921C3B6"/>
          </w:pPr>
          <w:r>
            <w:t>Meeting minutes</w:t>
          </w:r>
        </w:p>
      </w:docPartBody>
    </w:docPart>
    <w:docPart>
      <w:docPartPr>
        <w:name w:val="EC0AB975C0004D96B3A8A1E0C31B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F308-1822-48E3-9176-8C331E06A9F2}"/>
      </w:docPartPr>
      <w:docPartBody>
        <w:p w:rsidR="00000000" w:rsidRDefault="00463D7F">
          <w:pPr>
            <w:pStyle w:val="EC0AB975C0004D96B3A8A1E0C31B8D73"/>
          </w:pPr>
          <w:r>
            <w:t>Location:</w:t>
          </w:r>
        </w:p>
      </w:docPartBody>
    </w:docPart>
    <w:docPart>
      <w:docPartPr>
        <w:name w:val="A848BEB5D75140D2A5EBB8D981B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347E-86F9-4918-B44E-F70D7508BE68}"/>
      </w:docPartPr>
      <w:docPartBody>
        <w:p w:rsidR="00000000" w:rsidRDefault="00463D7F">
          <w:pPr>
            <w:pStyle w:val="A848BEB5D75140D2A5EBB8D981BF4253"/>
          </w:pPr>
          <w:r>
            <w:t>Date:</w:t>
          </w:r>
        </w:p>
      </w:docPartBody>
    </w:docPart>
    <w:docPart>
      <w:docPartPr>
        <w:name w:val="35618D252DA1467AAEEBC09C5AE1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551B4-CE90-4A16-A3F5-906192310DC2}"/>
      </w:docPartPr>
      <w:docPartBody>
        <w:p w:rsidR="00000000" w:rsidRDefault="00463D7F">
          <w:pPr>
            <w:pStyle w:val="35618D252DA1467AAEEBC09C5AE11E24"/>
          </w:pPr>
          <w:r>
            <w:t>Time:</w:t>
          </w:r>
        </w:p>
      </w:docPartBody>
    </w:docPart>
    <w:docPart>
      <w:docPartPr>
        <w:name w:val="EDE0F15C70D84E1FB020D6C60F58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A1C7-FC41-4CB5-8F5F-C3FCCBD9E979}"/>
      </w:docPartPr>
      <w:docPartBody>
        <w:p w:rsidR="00000000" w:rsidRDefault="00463D7F">
          <w:pPr>
            <w:pStyle w:val="EDE0F15C70D84E1FB020D6C60F585A71"/>
          </w:pPr>
          <w:r w:rsidRPr="007E7F36">
            <w:t>Agenda Items</w:t>
          </w:r>
        </w:p>
      </w:docPartBody>
    </w:docPart>
    <w:docPart>
      <w:docPartPr>
        <w:name w:val="AEFBB07D49B04B0DA98D990DD08C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D00B9-EAC2-4188-83CD-D72B3AFE8B2A}"/>
      </w:docPartPr>
      <w:docPartBody>
        <w:p w:rsidR="00000000" w:rsidRDefault="00A66DDB" w:rsidP="00A66DDB">
          <w:pPr>
            <w:pStyle w:val="AEFBB07D49B04B0DA98D990DD08C3261"/>
          </w:pPr>
          <w:r>
            <w:t>Action Items</w:t>
          </w:r>
        </w:p>
      </w:docPartBody>
    </w:docPart>
    <w:docPart>
      <w:docPartPr>
        <w:name w:val="09366BD41704418584E29C34ED711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4290-80B1-4ECB-BABC-73079B0FF89D}"/>
      </w:docPartPr>
      <w:docPartBody>
        <w:p w:rsidR="00000000" w:rsidRDefault="00A66DDB" w:rsidP="00A66DDB">
          <w:pPr>
            <w:pStyle w:val="09366BD41704418584E29C34ED71140F"/>
          </w:pPr>
          <w:r>
            <w:t>Owner(s)</w:t>
          </w:r>
        </w:p>
      </w:docPartBody>
    </w:docPart>
    <w:docPart>
      <w:docPartPr>
        <w:name w:val="153DBD09F914416C9C471199FFD2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9438-18D0-4A05-BD4B-0E836031393A}"/>
      </w:docPartPr>
      <w:docPartBody>
        <w:p w:rsidR="00000000" w:rsidRDefault="00A66DDB" w:rsidP="00A66DDB">
          <w:pPr>
            <w:pStyle w:val="153DBD09F914416C9C471199FFD2D12E"/>
          </w:pPr>
          <w:r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DB"/>
    <w:rsid w:val="00463D7F"/>
    <w:rsid w:val="00A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C700CEEF44491AABBE81EF5E5C9A21">
    <w:name w:val="C4C700CEEF44491AABBE81EF5E5C9A21"/>
  </w:style>
  <w:style w:type="paragraph" w:customStyle="1" w:styleId="08391FC6E08A4D8DAE04285A8921C3B6">
    <w:name w:val="08391FC6E08A4D8DAE04285A8921C3B6"/>
  </w:style>
  <w:style w:type="paragraph" w:customStyle="1" w:styleId="EC0AB975C0004D96B3A8A1E0C31B8D73">
    <w:name w:val="EC0AB975C0004D96B3A8A1E0C31B8D73"/>
  </w:style>
  <w:style w:type="paragraph" w:customStyle="1" w:styleId="B3C4548126B94FACB91BA56B4D8EF05F">
    <w:name w:val="B3C4548126B94FACB91BA56B4D8EF05F"/>
  </w:style>
  <w:style w:type="paragraph" w:customStyle="1" w:styleId="A848BEB5D75140D2A5EBB8D981BF4253">
    <w:name w:val="A848BEB5D75140D2A5EBB8D981BF4253"/>
  </w:style>
  <w:style w:type="paragraph" w:customStyle="1" w:styleId="96E2754032974028B97CBB1B7F151BFD">
    <w:name w:val="96E2754032974028B97CBB1B7F151BFD"/>
  </w:style>
  <w:style w:type="paragraph" w:customStyle="1" w:styleId="35618D252DA1467AAEEBC09C5AE11E24">
    <w:name w:val="35618D252DA1467AAEEBC09C5AE11E24"/>
  </w:style>
  <w:style w:type="paragraph" w:customStyle="1" w:styleId="049A69B7B46346919E633E9C502B9083">
    <w:name w:val="049A69B7B46346919E633E9C502B9083"/>
  </w:style>
  <w:style w:type="paragraph" w:customStyle="1" w:styleId="7033A1FD8125435A97C7453924E83D74">
    <w:name w:val="7033A1FD8125435A97C7453924E83D74"/>
  </w:style>
  <w:style w:type="paragraph" w:customStyle="1" w:styleId="3575A7A4C2A64485B5F999C75A8274E5">
    <w:name w:val="3575A7A4C2A64485B5F999C75A8274E5"/>
  </w:style>
  <w:style w:type="paragraph" w:customStyle="1" w:styleId="EDE0F15C70D84E1FB020D6C60F585A71">
    <w:name w:val="EDE0F15C70D84E1FB020D6C60F585A71"/>
  </w:style>
  <w:style w:type="paragraph" w:customStyle="1" w:styleId="138B9E34888C43DAB99A1FC166C8500A">
    <w:name w:val="138B9E34888C43DAB99A1FC166C8500A"/>
  </w:style>
  <w:style w:type="paragraph" w:customStyle="1" w:styleId="ADBE45198E3C4F4DAC9D60E4EBFDA1DE">
    <w:name w:val="ADBE45198E3C4F4DAC9D60E4EBFDA1DE"/>
  </w:style>
  <w:style w:type="paragraph" w:customStyle="1" w:styleId="00F7B22C7360476ABD901ADA4A6BB8F7">
    <w:name w:val="00F7B22C7360476ABD901ADA4A6BB8F7"/>
  </w:style>
  <w:style w:type="paragraph" w:customStyle="1" w:styleId="746A16ACBCA7496EB164019B5B314BE2">
    <w:name w:val="746A16ACBCA7496EB164019B5B314BE2"/>
  </w:style>
  <w:style w:type="paragraph" w:customStyle="1" w:styleId="068176F90B154B3788FD508B1CC20D48">
    <w:name w:val="068176F90B154B3788FD508B1CC20D48"/>
  </w:style>
  <w:style w:type="paragraph" w:customStyle="1" w:styleId="49799B988EDB4ADBBA438EEBE80A15CA">
    <w:name w:val="49799B988EDB4ADBBA438EEBE80A15CA"/>
  </w:style>
  <w:style w:type="paragraph" w:customStyle="1" w:styleId="8D7D3C98719448FBB453217D4C75BA0F">
    <w:name w:val="8D7D3C98719448FBB453217D4C75BA0F"/>
  </w:style>
  <w:style w:type="paragraph" w:customStyle="1" w:styleId="5893784D6AF046E08E77A66FC4FBCE0D">
    <w:name w:val="5893784D6AF046E08E77A66FC4FBCE0D"/>
  </w:style>
  <w:style w:type="paragraph" w:customStyle="1" w:styleId="6148A2B62A8847DEAF786514FE785EDF">
    <w:name w:val="6148A2B62A8847DEAF786514FE785EDF"/>
  </w:style>
  <w:style w:type="paragraph" w:customStyle="1" w:styleId="DD156B9440C04BE69FD3A0AAAF7C56B6">
    <w:name w:val="DD156B9440C04BE69FD3A0AAAF7C56B6"/>
  </w:style>
  <w:style w:type="paragraph" w:customStyle="1" w:styleId="7D08C9F55F2E4E168FA85E4DC9161788">
    <w:name w:val="7D08C9F55F2E4E168FA85E4DC9161788"/>
  </w:style>
  <w:style w:type="paragraph" w:customStyle="1" w:styleId="2DBE0261C908408FBF653C60F9EE1068">
    <w:name w:val="2DBE0261C908408FBF653C60F9EE1068"/>
  </w:style>
  <w:style w:type="paragraph" w:customStyle="1" w:styleId="DF0CF1E6B7854D7C9D8A27942D84223F">
    <w:name w:val="DF0CF1E6B7854D7C9D8A27942D84223F"/>
  </w:style>
  <w:style w:type="paragraph" w:customStyle="1" w:styleId="B46E5B81104443C29E41BF781DA3BB8C">
    <w:name w:val="B46E5B81104443C29E41BF781DA3BB8C"/>
  </w:style>
  <w:style w:type="paragraph" w:customStyle="1" w:styleId="AEFBB07D49B04B0DA98D990DD08C3261">
    <w:name w:val="AEFBB07D49B04B0DA98D990DD08C3261"/>
    <w:rsid w:val="00A66DDB"/>
  </w:style>
  <w:style w:type="paragraph" w:customStyle="1" w:styleId="09366BD41704418584E29C34ED71140F">
    <w:name w:val="09366BD41704418584E29C34ED71140F"/>
    <w:rsid w:val="00A66DDB"/>
  </w:style>
  <w:style w:type="paragraph" w:customStyle="1" w:styleId="153DBD09F914416C9C471199FFD2D12E">
    <w:name w:val="153DBD09F914416C9C471199FFD2D12E"/>
    <w:rsid w:val="00A66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94167-A4C1-4536-B49E-965A94A7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91EB3-EF77-4D83-BFD6-BBCB02F922A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97B8C85-6F04-47D9-B1BE-B0D0A043E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minutes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2021-04-28T04:55:00Z</dcterms:created>
  <dcterms:modified xsi:type="dcterms:W3CDTF">2021-04-28T04:55:00Z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