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0E4734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0E4734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0A437F06" w:rsidR="007E7141" w:rsidRPr="00C2798A" w:rsidRDefault="0000619C" w:rsidP="00C90496">
            <w:pPr>
              <w:pStyle w:val="MeetingInfo"/>
            </w:pPr>
            <w:r>
              <w:t>2/</w:t>
            </w:r>
            <w:r w:rsidR="00BD2B13">
              <w:t>19</w:t>
            </w:r>
            <w:r w:rsidR="003A7DBF"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0E4734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D1D21FA" w14:textId="085A4205" w:rsidR="003C34BB" w:rsidRDefault="00BD2B13" w:rsidP="0000619C">
      <w:pPr>
        <w:pStyle w:val="ListNumber"/>
      </w:pPr>
      <w:proofErr w:type="spellStart"/>
      <w:r>
        <w:t>Self learning</w:t>
      </w:r>
      <w:proofErr w:type="spellEnd"/>
      <w:r>
        <w:t xml:space="preserve"> who did what again</w:t>
      </w:r>
    </w:p>
    <w:p w14:paraId="09A377F0" w14:textId="696B2B38" w:rsidR="00BD2B13" w:rsidRDefault="00BD2B13" w:rsidP="00BD2B13">
      <w:pPr>
        <w:pStyle w:val="ListNumber2"/>
      </w:pPr>
      <w:r>
        <w:t>Ryan – website</w:t>
      </w:r>
    </w:p>
    <w:p w14:paraId="4F65E01B" w14:textId="3904FCB7" w:rsidR="00BD2B13" w:rsidRDefault="00BD2B13" w:rsidP="00BD2B13">
      <w:pPr>
        <w:pStyle w:val="ListNumber2"/>
      </w:pPr>
      <w:r>
        <w:t xml:space="preserve">Dylan – CAD </w:t>
      </w:r>
    </w:p>
    <w:p w14:paraId="0F5FB9F9" w14:textId="0084D31C" w:rsidR="00BD2B13" w:rsidRDefault="00BD2B13" w:rsidP="00BD2B13">
      <w:pPr>
        <w:pStyle w:val="ListNumber2"/>
      </w:pPr>
      <w:proofErr w:type="spellStart"/>
      <w:r>
        <w:t>Gajaba</w:t>
      </w:r>
      <w:proofErr w:type="spellEnd"/>
      <w:r>
        <w:t xml:space="preserve"> – XRFL5 </w:t>
      </w:r>
    </w:p>
    <w:p w14:paraId="02A386CF" w14:textId="1370DC39" w:rsidR="00BD2B13" w:rsidRDefault="00BD2B13" w:rsidP="00BD2B13">
      <w:pPr>
        <w:pStyle w:val="ListNumber2"/>
      </w:pPr>
      <w:r>
        <w:t>Aiden – CAD</w:t>
      </w:r>
    </w:p>
    <w:p w14:paraId="3DE75FDC" w14:textId="71CEFBDB" w:rsidR="00BD2B13" w:rsidRDefault="00BD2B13" w:rsidP="00BD2B13">
      <w:pPr>
        <w:pStyle w:val="ListNumber"/>
      </w:pPr>
      <w:r>
        <w:t xml:space="preserve">Presentation 1 is due Sunday </w:t>
      </w:r>
    </w:p>
    <w:p w14:paraId="45D26E5A" w14:textId="691EEAC3" w:rsidR="0000619C" w:rsidRPr="00133C8A" w:rsidRDefault="0000619C" w:rsidP="0000619C">
      <w:pPr>
        <w:pStyle w:val="ListNumber2"/>
        <w:numPr>
          <w:ilvl w:val="0"/>
          <w:numId w:val="0"/>
        </w:numPr>
        <w:ind w:left="1440" w:hanging="360"/>
      </w:pP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BD2B13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2D73BC35" w:rsidR="00BD2B13" w:rsidRPr="00424C86" w:rsidRDefault="00BD2B13" w:rsidP="003A7DBF">
            <w:pPr>
              <w:jc w:val="center"/>
            </w:pPr>
            <w:r>
              <w:t xml:space="preserve">Presentation </w:t>
            </w:r>
          </w:p>
        </w:tc>
        <w:tc>
          <w:tcPr>
            <w:tcW w:w="1424" w:type="pct"/>
            <w:vAlign w:val="center"/>
          </w:tcPr>
          <w:p w14:paraId="133AD7FD" w14:textId="5E35D158" w:rsidR="00BD2B13" w:rsidRPr="00424C86" w:rsidRDefault="00BD2B13" w:rsidP="008A786D">
            <w:pPr>
              <w:jc w:val="center"/>
            </w:pPr>
            <w:r>
              <w:t>Everyone</w:t>
            </w:r>
          </w:p>
        </w:tc>
        <w:tc>
          <w:tcPr>
            <w:tcW w:w="1974" w:type="pct"/>
            <w:vAlign w:val="center"/>
          </w:tcPr>
          <w:p w14:paraId="537CB41D" w14:textId="3C17E481" w:rsidR="00BD2B13" w:rsidRPr="00424C86" w:rsidRDefault="00BD2B13" w:rsidP="003A7DBF">
            <w:pPr>
              <w:jc w:val="center"/>
            </w:pPr>
            <w:r>
              <w:t>Sunday</w:t>
            </w:r>
          </w:p>
        </w:tc>
      </w:tr>
      <w:tr w:rsidR="00BD2B13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10265EDB" w:rsidR="00BD2B13" w:rsidRPr="00424C86" w:rsidRDefault="00BD2B13" w:rsidP="003A7DBF">
            <w:pPr>
              <w:jc w:val="center"/>
            </w:pPr>
            <w:r>
              <w:t xml:space="preserve">Self-learning </w:t>
            </w:r>
          </w:p>
        </w:tc>
        <w:tc>
          <w:tcPr>
            <w:tcW w:w="1424" w:type="pct"/>
            <w:vAlign w:val="center"/>
          </w:tcPr>
          <w:p w14:paraId="0366B87E" w14:textId="705FF85E" w:rsidR="00BD2B13" w:rsidRPr="00424C86" w:rsidRDefault="00BD2B13" w:rsidP="003A7DBF">
            <w:pPr>
              <w:jc w:val="center"/>
            </w:pPr>
            <w:r>
              <w:t xml:space="preserve">Individual </w:t>
            </w:r>
          </w:p>
        </w:tc>
        <w:tc>
          <w:tcPr>
            <w:tcW w:w="1974" w:type="pct"/>
            <w:vAlign w:val="center"/>
          </w:tcPr>
          <w:p w14:paraId="16C076FE" w14:textId="03087AEF" w:rsidR="00BD2B13" w:rsidRPr="00424C86" w:rsidRDefault="00BD2B13" w:rsidP="003A7DBF">
            <w:pPr>
              <w:jc w:val="center"/>
            </w:pPr>
            <w:r>
              <w:t>Tonight</w:t>
            </w:r>
          </w:p>
        </w:tc>
      </w:tr>
      <w:tr w:rsidR="00BD2B13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48213A55" w:rsidR="00BD2B13" w:rsidRPr="00424C86" w:rsidRDefault="00BD2B13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40062E0B" w:rsidR="00BD2B13" w:rsidRPr="00424C86" w:rsidRDefault="00BD2B13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6E5EA5A9" w:rsidR="00BD2B13" w:rsidRPr="00424C86" w:rsidRDefault="00BD2B13" w:rsidP="0000619C">
            <w:pPr>
              <w:jc w:val="center"/>
            </w:pPr>
          </w:p>
        </w:tc>
      </w:tr>
      <w:tr w:rsidR="00BD2B13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5E2744F2" w:rsidR="00BD2B13" w:rsidRPr="00424C86" w:rsidRDefault="00BD2B13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2DD1A157" w:rsidR="00BD2B13" w:rsidRPr="00424C86" w:rsidRDefault="00BD2B13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3DC79CA8" w:rsidR="00BD2B13" w:rsidRPr="00424C86" w:rsidRDefault="00BD2B13" w:rsidP="003A7DBF">
            <w:pPr>
              <w:jc w:val="center"/>
            </w:pPr>
          </w:p>
        </w:tc>
      </w:tr>
      <w:tr w:rsidR="00BD2B13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0BDA336A" w:rsidR="00BD2B13" w:rsidRPr="00424C86" w:rsidRDefault="00BD2B13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6D0FA281" w:rsidR="00BD2B13" w:rsidRPr="00424C86" w:rsidRDefault="00BD2B13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238CD68D" w:rsidR="00BD2B13" w:rsidRPr="00424C86" w:rsidRDefault="00BD2B13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6380F" w14:textId="77777777" w:rsidR="000E4734" w:rsidRDefault="000E4734" w:rsidP="00A66B18">
      <w:pPr>
        <w:spacing w:before="0" w:after="0"/>
      </w:pPr>
      <w:r>
        <w:separator/>
      </w:r>
    </w:p>
  </w:endnote>
  <w:endnote w:type="continuationSeparator" w:id="0">
    <w:p w14:paraId="00C77D52" w14:textId="77777777" w:rsidR="000E4734" w:rsidRDefault="000E473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715EE" w14:textId="77777777" w:rsidR="000E4734" w:rsidRDefault="000E4734" w:rsidP="00A66B18">
      <w:pPr>
        <w:spacing w:before="0" w:after="0"/>
      </w:pPr>
      <w:r>
        <w:separator/>
      </w:r>
    </w:p>
  </w:footnote>
  <w:footnote w:type="continuationSeparator" w:id="0">
    <w:p w14:paraId="10F0BC18" w14:textId="77777777" w:rsidR="000E4734" w:rsidRDefault="000E473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CB6DA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619C"/>
    <w:rsid w:val="00007033"/>
    <w:rsid w:val="00083BAA"/>
    <w:rsid w:val="000C0F71"/>
    <w:rsid w:val="000E3FBF"/>
    <w:rsid w:val="000E4734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34BB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8A786D"/>
    <w:rsid w:val="009971C6"/>
    <w:rsid w:val="009A3ECE"/>
    <w:rsid w:val="009D6E13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BD2B13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83C9B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EF10E6"/>
    <w:rsid w:val="00F4582E"/>
    <w:rsid w:val="00F81CE2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1F4C60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1F4C60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1F4C60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1F4C60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1F4C60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1F4C60"/>
    <w:rsid w:val="00A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2021-04-28T05:05:00Z</dcterms:created>
  <dcterms:modified xsi:type="dcterms:W3CDTF">2021-04-28T05:05:00Z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